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CD" w:rsidRDefault="006500CD" w:rsidP="00E4264E">
      <w:pPr>
        <w:jc w:val="center"/>
        <w:rPr>
          <w:b/>
          <w:bCs/>
          <w:sz w:val="24"/>
          <w:szCs w:val="24"/>
        </w:rPr>
      </w:pPr>
    </w:p>
    <w:p w:rsidR="00E4264E" w:rsidRPr="00F830F6" w:rsidRDefault="00E4264E" w:rsidP="00E4264E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Umowa nr </w:t>
      </w:r>
    </w:p>
    <w:p w:rsidR="00E4264E" w:rsidRPr="00E0047F" w:rsidRDefault="00E4264E" w:rsidP="00E4264E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>
        <w:rPr>
          <w:b/>
          <w:bCs/>
          <w:sz w:val="24"/>
          <w:szCs w:val="24"/>
        </w:rPr>
        <w:t>dniu ……………...202</w:t>
      </w:r>
      <w:r w:rsidR="00853390">
        <w:rPr>
          <w:b/>
          <w:bCs/>
          <w:sz w:val="24"/>
          <w:szCs w:val="24"/>
        </w:rPr>
        <w:t>4</w:t>
      </w:r>
      <w:r w:rsidRPr="00D01023">
        <w:rPr>
          <w:b/>
          <w:bCs/>
          <w:sz w:val="24"/>
          <w:szCs w:val="24"/>
        </w:rPr>
        <w:t xml:space="preserve"> w</w:t>
      </w:r>
      <w:r w:rsidRPr="00E0047F">
        <w:rPr>
          <w:b/>
          <w:bCs/>
          <w:sz w:val="24"/>
          <w:szCs w:val="24"/>
        </w:rPr>
        <w:t xml:space="preserve"> Krakowie</w:t>
      </w:r>
    </w:p>
    <w:p w:rsidR="00E4264E" w:rsidRPr="00611D1A" w:rsidRDefault="00E4264E" w:rsidP="00E4264E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:rsidR="00E4264E" w:rsidRPr="0035469A" w:rsidRDefault="00E4264E" w:rsidP="00E4264E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:rsidR="00E4264E" w:rsidRPr="0035469A" w:rsidRDefault="00E4264E" w:rsidP="00E4264E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:rsidR="00E4264E" w:rsidRPr="0035469A" w:rsidRDefault="00E4264E" w:rsidP="00E426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:rsidR="00E4264E" w:rsidRPr="0035469A" w:rsidRDefault="00E4264E" w:rsidP="00E4264E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>
        <w:rPr>
          <w:sz w:val="24"/>
          <w:szCs w:val="24"/>
        </w:rPr>
        <w:t>29 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:rsidR="00E4264E" w:rsidRPr="005E51AE" w:rsidRDefault="00E4264E" w:rsidP="00E4264E">
      <w:pPr>
        <w:pStyle w:val="Tytu"/>
        <w:spacing w:after="200" w:line="360" w:lineRule="auto"/>
        <w:jc w:val="both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a</w:t>
      </w:r>
    </w:p>
    <w:p w:rsidR="00E4264E" w:rsidRPr="001952A1" w:rsidRDefault="00E4264E" w:rsidP="00E426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:rsidR="00E4264E" w:rsidRPr="00185340" w:rsidRDefault="00E4264E" w:rsidP="00E4264E">
      <w:pPr>
        <w:jc w:val="both"/>
        <w:rPr>
          <w:sz w:val="24"/>
          <w:szCs w:val="24"/>
        </w:rPr>
      </w:pPr>
      <w:r w:rsidRPr="00185340">
        <w:rPr>
          <w:sz w:val="24"/>
          <w:szCs w:val="24"/>
        </w:rPr>
        <w:t>zwan</w:t>
      </w:r>
      <w:r>
        <w:rPr>
          <w:sz w:val="24"/>
          <w:szCs w:val="24"/>
        </w:rPr>
        <w:t>y</w:t>
      </w:r>
      <w:r w:rsidRPr="00185340">
        <w:rPr>
          <w:sz w:val="24"/>
          <w:szCs w:val="24"/>
        </w:rPr>
        <w:t xml:space="preserve"> dalej Wykonawcą, któr</w:t>
      </w:r>
      <w:r>
        <w:rPr>
          <w:sz w:val="24"/>
          <w:szCs w:val="24"/>
        </w:rPr>
        <w:t>ego</w:t>
      </w:r>
      <w:r w:rsidRPr="00185340">
        <w:rPr>
          <w:sz w:val="24"/>
          <w:szCs w:val="24"/>
        </w:rPr>
        <w:t xml:space="preserve"> reprezentuje: </w:t>
      </w:r>
      <w:r w:rsidR="00065AEC">
        <w:rPr>
          <w:sz w:val="24"/>
          <w:szCs w:val="24"/>
        </w:rPr>
        <w:t xml:space="preserve"> </w:t>
      </w:r>
    </w:p>
    <w:p w:rsidR="00E4264E" w:rsidRPr="00185340" w:rsidRDefault="00E4264E" w:rsidP="00E4264E">
      <w:pPr>
        <w:jc w:val="both"/>
      </w:pPr>
      <w:r>
        <w:rPr>
          <w:b/>
          <w:sz w:val="24"/>
          <w:szCs w:val="24"/>
        </w:rPr>
        <w:t>……………………………………………</w:t>
      </w:r>
    </w:p>
    <w:p w:rsidR="00E4264E" w:rsidRDefault="00E4264E" w:rsidP="00E4264E">
      <w:pPr>
        <w:spacing w:line="200" w:lineRule="atLeast"/>
        <w:jc w:val="both"/>
      </w:pPr>
      <w:r>
        <w:t>Zgodnie z Regulaminem udzielania zamówień publicznych o wartości poniżej kwoty 130 000 zł -</w:t>
      </w:r>
      <w:bookmarkStart w:id="0" w:name="_GoBack"/>
      <w:r>
        <w:t>Zał</w:t>
      </w:r>
      <w:bookmarkEnd w:id="0"/>
      <w:r>
        <w:t>. do Zarządzenia Dyrektora Zespołu z dnia 22 września 2021 r. nr S.021.62.2021</w:t>
      </w:r>
    </w:p>
    <w:p w:rsidR="00E4264E" w:rsidRPr="00E0047F" w:rsidRDefault="00E4264E" w:rsidP="00E4264E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:rsidR="00E4264E" w:rsidRPr="007C04E1" w:rsidRDefault="00E4264E" w:rsidP="00E4264E">
      <w:pPr>
        <w:numPr>
          <w:ilvl w:val="0"/>
          <w:numId w:val="6"/>
        </w:numPr>
        <w:spacing w:line="100" w:lineRule="atLeast"/>
        <w:jc w:val="both"/>
        <w:rPr>
          <w:sz w:val="24"/>
          <w:szCs w:val="24"/>
        </w:rPr>
      </w:pPr>
      <w:r w:rsidRPr="007C04E1">
        <w:rPr>
          <w:sz w:val="24"/>
          <w:szCs w:val="24"/>
        </w:rPr>
        <w:t xml:space="preserve">Wykonawca zobowiązuje się </w:t>
      </w:r>
      <w:r w:rsidR="005A0F23">
        <w:rPr>
          <w:sz w:val="24"/>
          <w:szCs w:val="24"/>
        </w:rPr>
        <w:t xml:space="preserve">na </w:t>
      </w:r>
      <w:r w:rsidR="005A0F23">
        <w:rPr>
          <w:rFonts w:cs="Calibri"/>
          <w:b/>
          <w:bCs/>
          <w:color w:val="0000FF"/>
        </w:rPr>
        <w:t xml:space="preserve">Wykonanie mebli </w:t>
      </w:r>
      <w:r w:rsidR="005A0F23" w:rsidRPr="00895DCE">
        <w:rPr>
          <w:rFonts w:cs="Calibri"/>
          <w:b/>
          <w:bCs/>
          <w:color w:val="0000FF"/>
        </w:rPr>
        <w:t xml:space="preserve">dla </w:t>
      </w:r>
      <w:proofErr w:type="spellStart"/>
      <w:r w:rsidR="005A0F23" w:rsidRPr="00895DCE">
        <w:rPr>
          <w:rFonts w:cs="Calibri"/>
          <w:b/>
          <w:bCs/>
          <w:color w:val="0000FF"/>
        </w:rPr>
        <w:t>ZSiP</w:t>
      </w:r>
      <w:proofErr w:type="spellEnd"/>
      <w:r w:rsidR="005A0F23" w:rsidRPr="00895DCE">
        <w:rPr>
          <w:rFonts w:cs="Calibri"/>
          <w:b/>
          <w:bCs/>
          <w:color w:val="0000FF"/>
        </w:rPr>
        <w:t xml:space="preserve"> CNS w Krakowie, ul. Tyniecka 6</w:t>
      </w:r>
      <w:r w:rsidRPr="007C04E1">
        <w:rPr>
          <w:rFonts w:cs="Calibri"/>
          <w:sz w:val="24"/>
          <w:szCs w:val="24"/>
        </w:rPr>
        <w:t>, 30-319 Kraków,</w:t>
      </w:r>
      <w:r w:rsidRPr="007C04E1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zgodnie ze złożoną</w:t>
      </w:r>
      <w:r w:rsidRPr="007C04E1">
        <w:rPr>
          <w:rFonts w:cs="Times New Roman"/>
          <w:sz w:val="24"/>
          <w:szCs w:val="24"/>
        </w:rPr>
        <w:t xml:space="preserve"> ofertą</w:t>
      </w:r>
      <w:r>
        <w:rPr>
          <w:rFonts w:cs="Times New Roman"/>
          <w:sz w:val="24"/>
          <w:szCs w:val="24"/>
        </w:rPr>
        <w:t xml:space="preserve">  </w:t>
      </w:r>
      <w:r w:rsidRPr="007C04E1">
        <w:rPr>
          <w:rFonts w:cs="Times New Roman"/>
          <w:sz w:val="24"/>
          <w:szCs w:val="24"/>
        </w:rPr>
        <w:t>a Zamawiający zobowiązuje się do odebrania przedmiotu zamówienia oraz zapłaty umówionego wynagrodzenia.</w:t>
      </w:r>
    </w:p>
    <w:p w:rsidR="00E4264E" w:rsidRPr="00615713" w:rsidRDefault="00E4264E" w:rsidP="00E4264E">
      <w:pPr>
        <w:numPr>
          <w:ilvl w:val="0"/>
          <w:numId w:val="6"/>
        </w:numPr>
        <w:spacing w:line="100" w:lineRule="atLeast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Dostawa o której</w:t>
      </w:r>
      <w:r w:rsidRPr="00E50588">
        <w:rPr>
          <w:rFonts w:cs="Times New Roman"/>
          <w:sz w:val="24"/>
          <w:szCs w:val="24"/>
        </w:rPr>
        <w:t xml:space="preserve"> mowa ust. 1 niniejszego </w:t>
      </w:r>
      <w:r>
        <w:rPr>
          <w:rFonts w:cs="Times New Roman"/>
          <w:sz w:val="24"/>
          <w:szCs w:val="24"/>
        </w:rPr>
        <w:t>paragrafu wykonana będzie</w:t>
      </w:r>
      <w:r w:rsidRPr="00E50588">
        <w:rPr>
          <w:rFonts w:cs="Times New Roman"/>
          <w:sz w:val="24"/>
          <w:szCs w:val="24"/>
        </w:rPr>
        <w:t xml:space="preserve"> zgodnie</w:t>
      </w:r>
      <w:r w:rsidRPr="00E50588">
        <w:rPr>
          <w:rFonts w:cs="Times New Roman"/>
          <w:sz w:val="24"/>
          <w:szCs w:val="24"/>
        </w:rPr>
        <w:br/>
        <w:t xml:space="preserve">z </w:t>
      </w:r>
      <w:r w:rsidR="00CE66D3">
        <w:rPr>
          <w:rFonts w:cs="Times New Roman"/>
          <w:sz w:val="24"/>
          <w:szCs w:val="24"/>
        </w:rPr>
        <w:t>ofertą Wykonawcy</w:t>
      </w:r>
      <w:r>
        <w:rPr>
          <w:rFonts w:cs="Times New Roman"/>
          <w:sz w:val="24"/>
          <w:szCs w:val="24"/>
        </w:rPr>
        <w:t xml:space="preserve"> i obejmuje</w:t>
      </w:r>
      <w:r w:rsidRPr="00E50588">
        <w:rPr>
          <w:rFonts w:cs="Times New Roman"/>
          <w:sz w:val="24"/>
          <w:szCs w:val="24"/>
        </w:rPr>
        <w:t xml:space="preserve"> swym zakresem </w:t>
      </w:r>
      <w:r w:rsidRPr="00615713">
        <w:rPr>
          <w:rFonts w:cs="Times New Roman"/>
          <w:sz w:val="24"/>
          <w:szCs w:val="24"/>
        </w:rPr>
        <w:t xml:space="preserve">rzeczowym </w:t>
      </w:r>
      <w:r>
        <w:rPr>
          <w:sz w:val="24"/>
          <w:szCs w:val="24"/>
        </w:rPr>
        <w:t>przedmiot</w:t>
      </w:r>
      <w:r w:rsidRPr="00615713">
        <w:rPr>
          <w:sz w:val="24"/>
          <w:szCs w:val="24"/>
        </w:rPr>
        <w:t xml:space="preserve"> zamówienia, zgodnie z załącznikiem nr </w:t>
      </w:r>
      <w:r w:rsidR="00CE66D3" w:rsidRPr="00912DE1">
        <w:rPr>
          <w:rFonts w:cs="Times New Roman"/>
          <w:sz w:val="24"/>
          <w:szCs w:val="24"/>
        </w:rPr>
        <w:t>1.1 do zapytania ofertowego</w:t>
      </w:r>
      <w:r w:rsidR="00CE66D3">
        <w:rPr>
          <w:rFonts w:cs="Times New Roman"/>
          <w:sz w:val="24"/>
          <w:szCs w:val="24"/>
        </w:rPr>
        <w:t>.</w:t>
      </w:r>
    </w:p>
    <w:p w:rsidR="00E4264E" w:rsidRPr="006675FF" w:rsidRDefault="00E4264E" w:rsidP="00E4264E">
      <w:pPr>
        <w:spacing w:after="0" w:line="240" w:lineRule="auto"/>
        <w:jc w:val="center"/>
        <w:rPr>
          <w:sz w:val="24"/>
          <w:szCs w:val="24"/>
        </w:rPr>
      </w:pPr>
      <w:r w:rsidRPr="006675FF">
        <w:rPr>
          <w:rFonts w:cs="Times New Roman"/>
          <w:sz w:val="24"/>
          <w:szCs w:val="24"/>
        </w:rPr>
        <w:t xml:space="preserve">§ 2 </w:t>
      </w:r>
    </w:p>
    <w:p w:rsidR="00E4264E" w:rsidRPr="006675FF" w:rsidRDefault="00E4264E" w:rsidP="00E4264E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4264E" w:rsidRPr="00887CF8" w:rsidRDefault="00E4264E" w:rsidP="00E4264E">
      <w:pPr>
        <w:numPr>
          <w:ilvl w:val="0"/>
          <w:numId w:val="1"/>
        </w:numPr>
        <w:jc w:val="both"/>
        <w:rPr>
          <w:sz w:val="24"/>
          <w:szCs w:val="24"/>
        </w:rPr>
      </w:pPr>
      <w:r w:rsidRPr="00887CF8">
        <w:rPr>
          <w:rFonts w:cs="Times New Roman"/>
          <w:sz w:val="24"/>
          <w:szCs w:val="24"/>
        </w:rPr>
        <w:t>Wykonawca zobowiązuje się dostarczyć przedmiot umowy do dnia………………..</w:t>
      </w:r>
      <w:r w:rsidRPr="00887CF8">
        <w:rPr>
          <w:rFonts w:cs="Times New Roman"/>
          <w:b/>
          <w:sz w:val="24"/>
          <w:szCs w:val="24"/>
        </w:rPr>
        <w:t>202</w:t>
      </w:r>
      <w:r w:rsidR="0033721E">
        <w:rPr>
          <w:rFonts w:cs="Times New Roman"/>
          <w:b/>
          <w:sz w:val="24"/>
          <w:szCs w:val="24"/>
        </w:rPr>
        <w:t>4</w:t>
      </w:r>
      <w:r w:rsidRPr="00887CF8">
        <w:rPr>
          <w:rFonts w:cs="Times New Roman"/>
          <w:b/>
          <w:sz w:val="24"/>
          <w:szCs w:val="24"/>
        </w:rPr>
        <w:t xml:space="preserve"> r.</w:t>
      </w:r>
    </w:p>
    <w:p w:rsidR="00E4264E" w:rsidRPr="00A110DD" w:rsidRDefault="00E4264E" w:rsidP="00E4264E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Calibri" w:hAnsi="Calibri"/>
        </w:rPr>
      </w:pPr>
      <w:r w:rsidRPr="00A110DD">
        <w:rPr>
          <w:rFonts w:ascii="Calibri" w:hAnsi="Calibri"/>
        </w:rPr>
        <w:t xml:space="preserve">Jako termin realizacji przedmiotu Umowy Strony przyjmują datę podpisania protokołu odbioru przedmiotu Umowy bez zastrzeżeń. Dostarczenie </w:t>
      </w:r>
      <w:r w:rsidR="004749D3">
        <w:rPr>
          <w:rFonts w:ascii="Calibri" w:hAnsi="Calibri"/>
        </w:rPr>
        <w:t>mebli</w:t>
      </w:r>
      <w:r w:rsidRPr="00A110DD">
        <w:rPr>
          <w:rFonts w:ascii="Calibri" w:hAnsi="Calibri"/>
        </w:rPr>
        <w:t xml:space="preserve"> niekompletn</w:t>
      </w:r>
      <w:r w:rsidR="004749D3">
        <w:rPr>
          <w:rFonts w:ascii="Calibri" w:hAnsi="Calibri"/>
        </w:rPr>
        <w:t>ych</w:t>
      </w:r>
      <w:r w:rsidRPr="00A110DD">
        <w:rPr>
          <w:rFonts w:ascii="Calibri" w:hAnsi="Calibri"/>
        </w:rPr>
        <w:t xml:space="preserve"> pod względem rodzaju lub liczby asortymentu uprawnia Zamawiającego do odmowy dokonania odbioru.</w:t>
      </w:r>
    </w:p>
    <w:p w:rsidR="00E4264E" w:rsidRDefault="00E4264E" w:rsidP="00E4264E">
      <w:pPr>
        <w:ind w:left="720"/>
        <w:jc w:val="both"/>
        <w:rPr>
          <w:sz w:val="24"/>
          <w:szCs w:val="24"/>
        </w:rPr>
      </w:pPr>
    </w:p>
    <w:p w:rsidR="00E4264E" w:rsidRDefault="00E4264E" w:rsidP="00E4264E">
      <w:pPr>
        <w:ind w:left="720"/>
        <w:jc w:val="both"/>
        <w:rPr>
          <w:sz w:val="24"/>
          <w:szCs w:val="24"/>
        </w:rPr>
      </w:pPr>
    </w:p>
    <w:p w:rsidR="00E4264E" w:rsidRPr="008C1E08" w:rsidRDefault="00E4264E" w:rsidP="00E4264E">
      <w:pPr>
        <w:ind w:left="720"/>
        <w:jc w:val="both"/>
        <w:rPr>
          <w:sz w:val="24"/>
          <w:szCs w:val="24"/>
        </w:rPr>
      </w:pPr>
    </w:p>
    <w:p w:rsidR="00E4264E" w:rsidRDefault="00E4264E" w:rsidP="00E4264E">
      <w:pPr>
        <w:spacing w:after="0" w:line="240" w:lineRule="auto"/>
        <w:rPr>
          <w:rFonts w:cs="Times New Roman"/>
          <w:sz w:val="24"/>
          <w:szCs w:val="24"/>
        </w:rPr>
      </w:pPr>
    </w:p>
    <w:p w:rsidR="00E4264E" w:rsidRDefault="00E4264E" w:rsidP="00E4264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spacing w:after="0" w:line="240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3</w:t>
      </w:r>
      <w:r w:rsidRPr="00E50588">
        <w:rPr>
          <w:rFonts w:cs="Times New Roman"/>
          <w:sz w:val="24"/>
          <w:szCs w:val="24"/>
        </w:rPr>
        <w:t xml:space="preserve"> </w:t>
      </w:r>
    </w:p>
    <w:p w:rsidR="00E4264E" w:rsidRPr="00D20FFF" w:rsidRDefault="00E4264E" w:rsidP="00E4264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Za wykonanie przedmiotu umowy</w:t>
      </w:r>
      <w:r w:rsidRPr="009B6A7D">
        <w:rPr>
          <w:rFonts w:cs="Times New Roman"/>
          <w:sz w:val="24"/>
          <w:szCs w:val="24"/>
        </w:rPr>
        <w:t xml:space="preserve"> zamawiający zapłaci na rzecz Wykonawcy</w:t>
      </w:r>
      <w:r>
        <w:rPr>
          <w:rFonts w:cs="Times New Roman"/>
          <w:sz w:val="24"/>
          <w:szCs w:val="24"/>
        </w:rPr>
        <w:t xml:space="preserve"> wynagrodzenie:</w:t>
      </w:r>
    </w:p>
    <w:p w:rsidR="00E4264E" w:rsidRPr="00C63348" w:rsidRDefault="00E4264E" w:rsidP="00E4264E">
      <w:pPr>
        <w:numPr>
          <w:ilvl w:val="1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Netto ………………………………</w:t>
      </w:r>
      <w:r w:rsidRPr="00DE7651">
        <w:rPr>
          <w:rFonts w:cs="Times New Roman"/>
          <w:sz w:val="24"/>
          <w:szCs w:val="24"/>
        </w:rPr>
        <w:t xml:space="preserve"> zł plus podatek VAT 23%, który stanowi kwotę </w:t>
      </w:r>
      <w:r>
        <w:rPr>
          <w:rFonts w:cs="Times New Roman"/>
          <w:sz w:val="24"/>
          <w:szCs w:val="24"/>
        </w:rPr>
        <w:t>……………………….</w:t>
      </w:r>
      <w:r w:rsidRPr="00DE7651">
        <w:rPr>
          <w:rFonts w:cs="Times New Roman"/>
          <w:sz w:val="24"/>
          <w:szCs w:val="24"/>
        </w:rPr>
        <w:t xml:space="preserve">zł co stanowi kwotę </w:t>
      </w:r>
      <w:r w:rsidRPr="00DE7651">
        <w:rPr>
          <w:rFonts w:cs="Times New Roman"/>
          <w:b/>
          <w:sz w:val="24"/>
          <w:szCs w:val="24"/>
        </w:rPr>
        <w:t xml:space="preserve">brutto </w:t>
      </w:r>
      <w:r>
        <w:rPr>
          <w:rFonts w:cs="Times New Roman"/>
          <w:b/>
          <w:sz w:val="24"/>
          <w:szCs w:val="24"/>
        </w:rPr>
        <w:t>……………………………………..</w:t>
      </w:r>
      <w:r w:rsidRPr="00DE7651">
        <w:rPr>
          <w:rFonts w:cs="Times New Roman"/>
          <w:b/>
          <w:sz w:val="24"/>
          <w:szCs w:val="24"/>
        </w:rPr>
        <w:t xml:space="preserve"> złotych</w:t>
      </w:r>
      <w:r w:rsidRPr="00DE7651">
        <w:rPr>
          <w:rFonts w:cs="Times New Roman"/>
          <w:sz w:val="24"/>
          <w:szCs w:val="24"/>
        </w:rPr>
        <w:t xml:space="preserve"> (słownie: </w:t>
      </w:r>
      <w:r>
        <w:rPr>
          <w:rFonts w:cs="Times New Roman"/>
          <w:sz w:val="24"/>
          <w:szCs w:val="24"/>
        </w:rPr>
        <w:t xml:space="preserve">…………………………../100 złotych brutto), z tytułem: </w:t>
      </w:r>
      <w:r w:rsidR="005A0F23">
        <w:rPr>
          <w:rFonts w:cs="Calibri"/>
          <w:b/>
          <w:bCs/>
          <w:color w:val="0000FF"/>
        </w:rPr>
        <w:t xml:space="preserve">Wykonanie mebli </w:t>
      </w:r>
      <w:r w:rsidR="005A0F23" w:rsidRPr="00895DCE">
        <w:rPr>
          <w:rFonts w:cs="Calibri"/>
          <w:b/>
          <w:bCs/>
          <w:color w:val="0000FF"/>
        </w:rPr>
        <w:t xml:space="preserve">dla </w:t>
      </w:r>
      <w:proofErr w:type="spellStart"/>
      <w:r w:rsidR="005A0F23" w:rsidRPr="00895DCE">
        <w:rPr>
          <w:rFonts w:cs="Calibri"/>
          <w:b/>
          <w:bCs/>
          <w:color w:val="0000FF"/>
        </w:rPr>
        <w:t>ZSiP</w:t>
      </w:r>
      <w:proofErr w:type="spellEnd"/>
      <w:r w:rsidR="005A0F23" w:rsidRPr="00895DCE">
        <w:rPr>
          <w:rFonts w:cs="Calibri"/>
          <w:b/>
          <w:bCs/>
          <w:color w:val="0000FF"/>
        </w:rPr>
        <w:t xml:space="preserve"> CNS w Krakowie, ul. Tyniecka 6</w:t>
      </w:r>
    </w:p>
    <w:p w:rsidR="00E4264E" w:rsidRPr="00E50588" w:rsidRDefault="00E4264E" w:rsidP="00E4264E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</w:t>
      </w:r>
      <w:r>
        <w:rPr>
          <w:rFonts w:cs="Times New Roman"/>
          <w:sz w:val="24"/>
          <w:szCs w:val="24"/>
        </w:rPr>
        <w:t xml:space="preserve">alają, że Zamawiający dokona płatności wynagrodzenia </w:t>
      </w:r>
      <w:r w:rsidRPr="00E50588">
        <w:rPr>
          <w:rFonts w:cs="Times New Roman"/>
          <w:sz w:val="24"/>
          <w:szCs w:val="24"/>
        </w:rPr>
        <w:t>na podstawie faktury VAT wystawionej przez Wykonawcę.</w:t>
      </w:r>
    </w:p>
    <w:p w:rsidR="00E4264E" w:rsidRPr="00E50588" w:rsidRDefault="00E4264E" w:rsidP="00E4264E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</w:t>
      </w:r>
    </w:p>
    <w:p w:rsidR="00E4264E" w:rsidRPr="00CA4976" w:rsidRDefault="00E4264E" w:rsidP="00E4264E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</w:t>
      </w:r>
      <w:r>
        <w:rPr>
          <w:rFonts w:cs="Times New Roman"/>
          <w:sz w:val="24"/>
          <w:szCs w:val="24"/>
        </w:rPr>
        <w:t>okołu z odbioru przedmiotu umowy o którym mowa w § 2.2 niniejszej umowy.</w:t>
      </w:r>
    </w:p>
    <w:p w:rsidR="00E4264E" w:rsidRPr="00CA4976" w:rsidRDefault="00E4264E" w:rsidP="00E4264E">
      <w:pPr>
        <w:numPr>
          <w:ilvl w:val="0"/>
          <w:numId w:val="2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Za datę zapłaty należności uważa się datę obciążenia rachunku bankowego Zamawiającego.</w:t>
      </w:r>
    </w:p>
    <w:p w:rsidR="00E4264E" w:rsidRPr="00473D4C" w:rsidRDefault="00E4264E" w:rsidP="00E4264E">
      <w:pPr>
        <w:numPr>
          <w:ilvl w:val="0"/>
          <w:numId w:val="2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</w:t>
      </w:r>
      <w:r>
        <w:rPr>
          <w:sz w:val="24"/>
          <w:szCs w:val="24"/>
        </w:rPr>
        <w:t> </w:t>
      </w:r>
      <w:r w:rsidRPr="00CA4976">
        <w:rPr>
          <w:sz w:val="24"/>
          <w:szCs w:val="24"/>
        </w:rPr>
        <w:t>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:rsidR="00E4264E" w:rsidRDefault="00E4264E" w:rsidP="00E4264E">
      <w:pPr>
        <w:jc w:val="center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4</w:t>
      </w:r>
    </w:p>
    <w:p w:rsidR="00E4264E" w:rsidRPr="007D62FE" w:rsidRDefault="00E4264E" w:rsidP="00E4264E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7D62FE">
        <w:rPr>
          <w:rFonts w:cs="Times New Roman"/>
          <w:b/>
          <w:sz w:val="24"/>
          <w:szCs w:val="24"/>
        </w:rPr>
        <w:t xml:space="preserve">Wykonawca udziela </w:t>
      </w:r>
      <w:r w:rsidR="007D62FE">
        <w:rPr>
          <w:rFonts w:cs="Times New Roman"/>
          <w:b/>
          <w:sz w:val="24"/>
          <w:szCs w:val="24"/>
        </w:rPr>
        <w:t>…………</w:t>
      </w:r>
      <w:r w:rsidRPr="007D62FE">
        <w:rPr>
          <w:rFonts w:cs="Times New Roman"/>
          <w:b/>
          <w:sz w:val="24"/>
          <w:szCs w:val="24"/>
        </w:rPr>
        <w:t xml:space="preserve"> miesięcy gwarancji na przedmiot umowy.</w:t>
      </w:r>
    </w:p>
    <w:p w:rsidR="00E4264E" w:rsidRPr="007475E6" w:rsidRDefault="00E4264E" w:rsidP="00E4264E">
      <w:pPr>
        <w:numPr>
          <w:ilvl w:val="0"/>
          <w:numId w:val="3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 xml:space="preserve">i usterek </w:t>
      </w:r>
      <w:r>
        <w:rPr>
          <w:rFonts w:cs="Times New Roman"/>
          <w:sz w:val="24"/>
          <w:szCs w:val="24"/>
        </w:rPr>
        <w:t>dotyczących przedmiotu umowy w terminie 7</w:t>
      </w:r>
      <w:r w:rsidRPr="00E50588">
        <w:rPr>
          <w:rFonts w:cs="Times New Roman"/>
          <w:sz w:val="24"/>
          <w:szCs w:val="24"/>
        </w:rPr>
        <w:t xml:space="preserve"> dni od daty zawiadomienia go przez Zamawiającego.</w:t>
      </w:r>
    </w:p>
    <w:p w:rsidR="00E4264E" w:rsidRPr="007475E6" w:rsidRDefault="00E4264E" w:rsidP="00E4264E">
      <w:pPr>
        <w:pStyle w:val="Akapitzlist"/>
        <w:numPr>
          <w:ilvl w:val="0"/>
          <w:numId w:val="3"/>
        </w:numPr>
        <w:spacing w:after="60" w:line="276" w:lineRule="auto"/>
        <w:contextualSpacing w:val="0"/>
        <w:jc w:val="both"/>
        <w:rPr>
          <w:rFonts w:ascii="Calibri" w:hAnsi="Calibri"/>
        </w:rPr>
      </w:pPr>
      <w:r w:rsidRPr="007475E6">
        <w:rPr>
          <w:rFonts w:ascii="Calibri" w:hAnsi="Calibri"/>
        </w:rPr>
        <w:t xml:space="preserve">Zastrzeżenia zgłoszone przez Zamawiającego w trybie określonym w ust. </w:t>
      </w:r>
      <w:r>
        <w:rPr>
          <w:rFonts w:ascii="Calibri" w:hAnsi="Calibri"/>
        </w:rPr>
        <w:t>2</w:t>
      </w:r>
      <w:r w:rsidRPr="007475E6">
        <w:rPr>
          <w:rFonts w:ascii="Calibri" w:hAnsi="Calibri"/>
        </w:rPr>
        <w:t xml:space="preserve"> są wi</w:t>
      </w:r>
      <w:r>
        <w:rPr>
          <w:rFonts w:ascii="Calibri" w:hAnsi="Calibri"/>
        </w:rPr>
        <w:t xml:space="preserve">ążące dla Wykonawcy. </w:t>
      </w:r>
      <w:r w:rsidRPr="007475E6">
        <w:rPr>
          <w:rFonts w:ascii="Calibri" w:hAnsi="Calibri"/>
        </w:rPr>
        <w:t xml:space="preserve">Wykonawca zobowiązuje </w:t>
      </w:r>
      <w:r>
        <w:rPr>
          <w:rFonts w:ascii="Calibri" w:hAnsi="Calibri"/>
        </w:rPr>
        <w:t>się dostarczyć przedmiot umowy</w:t>
      </w:r>
      <w:r w:rsidRPr="007475E6">
        <w:rPr>
          <w:rFonts w:ascii="Calibri" w:hAnsi="Calibri"/>
        </w:rPr>
        <w:t xml:space="preserve"> wolny od wad</w:t>
      </w:r>
      <w:r>
        <w:rPr>
          <w:rFonts w:ascii="Calibri" w:hAnsi="Calibri"/>
        </w:rPr>
        <w:t xml:space="preserve"> i usterek</w:t>
      </w:r>
      <w:r w:rsidRPr="007475E6">
        <w:rPr>
          <w:rFonts w:ascii="Calibri" w:hAnsi="Calibri"/>
        </w:rPr>
        <w:t>, w pełni zgodny z postanowieniami niniejszej Umo</w:t>
      </w:r>
      <w:r>
        <w:rPr>
          <w:rFonts w:ascii="Calibri" w:hAnsi="Calibri"/>
        </w:rPr>
        <w:t xml:space="preserve">wy. </w:t>
      </w:r>
    </w:p>
    <w:p w:rsidR="00E4264E" w:rsidRPr="00E50588" w:rsidRDefault="00E4264E" w:rsidP="00E4264E">
      <w:pPr>
        <w:ind w:left="720"/>
        <w:rPr>
          <w:sz w:val="24"/>
          <w:szCs w:val="24"/>
        </w:rPr>
      </w:pPr>
    </w:p>
    <w:p w:rsidR="00E4264E" w:rsidRDefault="00E4264E" w:rsidP="00E4264E">
      <w:pPr>
        <w:jc w:val="center"/>
        <w:rPr>
          <w:rFonts w:cs="Times New Roman"/>
          <w:sz w:val="24"/>
          <w:szCs w:val="24"/>
        </w:rPr>
      </w:pPr>
    </w:p>
    <w:p w:rsidR="00E4264E" w:rsidRDefault="00E4264E" w:rsidP="00E4264E">
      <w:pPr>
        <w:jc w:val="center"/>
        <w:rPr>
          <w:rFonts w:cs="Times New Roman"/>
          <w:sz w:val="24"/>
          <w:szCs w:val="24"/>
        </w:rPr>
      </w:pPr>
    </w:p>
    <w:p w:rsidR="00E4264E" w:rsidRDefault="00E4264E" w:rsidP="00E4264E">
      <w:pPr>
        <w:jc w:val="center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5</w:t>
      </w:r>
      <w:r w:rsidRPr="00E50588">
        <w:rPr>
          <w:rFonts w:cs="Times New Roman"/>
          <w:sz w:val="24"/>
          <w:szCs w:val="24"/>
        </w:rPr>
        <w:t xml:space="preserve"> </w:t>
      </w:r>
    </w:p>
    <w:p w:rsidR="00E4264E" w:rsidRPr="00E50588" w:rsidRDefault="00E4264E" w:rsidP="00E4264E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E4264E" w:rsidRPr="00E50588" w:rsidRDefault="00E4264E" w:rsidP="00E4264E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E4264E" w:rsidRPr="00E50588" w:rsidRDefault="00E4264E" w:rsidP="00E4264E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przypadku odstąpienia przez którąkolwiek ze stron od umowy, strony sporządzają </w:t>
      </w:r>
      <w:r>
        <w:rPr>
          <w:rFonts w:cs="Times New Roman"/>
          <w:sz w:val="24"/>
          <w:szCs w:val="24"/>
        </w:rPr>
        <w:t xml:space="preserve">odpowiedni </w:t>
      </w:r>
      <w:r w:rsidRPr="00E50588">
        <w:rPr>
          <w:rFonts w:cs="Times New Roman"/>
          <w:sz w:val="24"/>
          <w:szCs w:val="24"/>
        </w:rPr>
        <w:t>proto</w:t>
      </w:r>
      <w:r>
        <w:rPr>
          <w:rFonts w:cs="Times New Roman"/>
          <w:sz w:val="24"/>
          <w:szCs w:val="24"/>
        </w:rPr>
        <w:t xml:space="preserve">kół </w:t>
      </w:r>
      <w:r w:rsidRPr="00E50588">
        <w:rPr>
          <w:rFonts w:cs="Times New Roman"/>
          <w:sz w:val="24"/>
          <w:szCs w:val="24"/>
        </w:rPr>
        <w:t>na dzień odstąpienia</w:t>
      </w:r>
      <w:r>
        <w:rPr>
          <w:rFonts w:cs="Times New Roman"/>
          <w:sz w:val="24"/>
          <w:szCs w:val="24"/>
        </w:rPr>
        <w:t xml:space="preserve"> od umowy. </w:t>
      </w:r>
      <w:r w:rsidRPr="00E50588">
        <w:rPr>
          <w:rFonts w:cs="Times New Roman"/>
          <w:sz w:val="24"/>
          <w:szCs w:val="24"/>
        </w:rPr>
        <w:t xml:space="preserve"> </w:t>
      </w:r>
    </w:p>
    <w:p w:rsidR="00E4264E" w:rsidRDefault="00E4264E" w:rsidP="00E4264E">
      <w:pPr>
        <w:spacing w:line="276" w:lineRule="auto"/>
        <w:jc w:val="center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6</w:t>
      </w:r>
    </w:p>
    <w:p w:rsidR="00E4264E" w:rsidRPr="0049736C" w:rsidRDefault="00E4264E" w:rsidP="00E4264E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  <w:r w:rsidRPr="0049736C">
        <w:rPr>
          <w:rFonts w:cs="Times New Roman"/>
          <w:sz w:val="24"/>
          <w:szCs w:val="24"/>
        </w:rPr>
        <w:t>,</w:t>
      </w:r>
    </w:p>
    <w:p w:rsidR="00E4264E" w:rsidRDefault="00E4264E" w:rsidP="00E4264E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</w:t>
      </w:r>
      <w:r w:rsidRPr="00E50588">
        <w:rPr>
          <w:rFonts w:cs="Times New Roman"/>
          <w:sz w:val="24"/>
          <w:szCs w:val="24"/>
        </w:rPr>
        <w:t>) za odstąpienie od umowy przez Zamawiającego w całości albo w części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>w następstwie okoliczności, za które Wykonawca ponosi odpowiedzialność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– w wysokości 10% wynagrodzenia brutto określonego w § </w:t>
      </w:r>
      <w:r>
        <w:rPr>
          <w:rFonts w:cs="Times New Roman"/>
          <w:sz w:val="24"/>
          <w:szCs w:val="24"/>
        </w:rPr>
        <w:t>3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:rsidR="00E4264E" w:rsidRDefault="00E4264E" w:rsidP="00E4264E">
      <w:pPr>
        <w:pStyle w:val="Akapitzlist"/>
        <w:spacing w:after="60" w:line="276" w:lineRule="auto"/>
        <w:contextualSpacing w:val="0"/>
        <w:jc w:val="both"/>
        <w:rPr>
          <w:rFonts w:ascii="Calibri" w:hAnsi="Calibri"/>
        </w:rPr>
      </w:pPr>
      <w:r>
        <w:t xml:space="preserve">b) </w:t>
      </w:r>
      <w:r w:rsidRPr="00616E48">
        <w:rPr>
          <w:rFonts w:ascii="Calibri" w:hAnsi="Calibri"/>
        </w:rPr>
        <w:t xml:space="preserve">za zwłokę Wykonawcy w stosunku do terminu wykonania zamówienia wskazanego w § 2 ust. 1 Umowy w wysokości </w:t>
      </w:r>
      <w:r>
        <w:rPr>
          <w:rFonts w:ascii="Calibri" w:hAnsi="Calibri"/>
        </w:rPr>
        <w:t>0,1</w:t>
      </w:r>
      <w:r w:rsidRPr="00616E48">
        <w:rPr>
          <w:rFonts w:ascii="Calibri" w:hAnsi="Calibri"/>
        </w:rPr>
        <w:t>% wartości dostawy</w:t>
      </w:r>
      <w:r>
        <w:rPr>
          <w:rFonts w:ascii="Calibri" w:hAnsi="Calibri"/>
        </w:rPr>
        <w:t xml:space="preserve"> </w:t>
      </w:r>
      <w:r w:rsidRPr="00616E48">
        <w:rPr>
          <w:rFonts w:ascii="Calibri" w:hAnsi="Calibri"/>
        </w:rPr>
        <w:t xml:space="preserve"> za każdy rozpoczęty dzień zwłoki, jaki upłynie pomiędzy dniem, w którym upłynął termin realizacji dostawy a dniem faktycznego dostarczenia sprzętu;</w:t>
      </w:r>
    </w:p>
    <w:p w:rsidR="00E4264E" w:rsidRPr="00B86691" w:rsidRDefault="00E4264E" w:rsidP="00E4264E">
      <w:pPr>
        <w:pStyle w:val="Akapitzlist"/>
        <w:spacing w:after="60" w:line="276" w:lineRule="auto"/>
        <w:ind w:left="785"/>
        <w:contextualSpacing w:val="0"/>
        <w:jc w:val="both"/>
        <w:rPr>
          <w:rFonts w:ascii="Cambria" w:hAnsi="Cambria"/>
        </w:rPr>
      </w:pPr>
      <w:r>
        <w:rPr>
          <w:rFonts w:ascii="Calibri" w:hAnsi="Calibri"/>
        </w:rPr>
        <w:t xml:space="preserve">c) </w:t>
      </w:r>
      <w:r w:rsidRPr="00C43773">
        <w:rPr>
          <w:rFonts w:ascii="Cambria" w:hAnsi="Cambria"/>
        </w:rPr>
        <w:t xml:space="preserve">za </w:t>
      </w:r>
      <w:r>
        <w:rPr>
          <w:rFonts w:ascii="Cambria" w:hAnsi="Cambria"/>
        </w:rPr>
        <w:t>zwłokę</w:t>
      </w:r>
      <w:r w:rsidRPr="00C43773">
        <w:rPr>
          <w:rFonts w:ascii="Cambria" w:hAnsi="Cambria"/>
        </w:rPr>
        <w:t xml:space="preserve"> Wykonawcy w realizacji obowiązków wynikających z udzielonej gwarancji i rękojmi w wysokości </w:t>
      </w:r>
      <w:r>
        <w:rPr>
          <w:rFonts w:ascii="Cambria" w:hAnsi="Cambria"/>
        </w:rPr>
        <w:t>0,1</w:t>
      </w:r>
      <w:r w:rsidRPr="00C43773">
        <w:rPr>
          <w:rFonts w:ascii="Cambria" w:hAnsi="Cambria"/>
        </w:rPr>
        <w:t>% wartości dostawy</w:t>
      </w:r>
      <w:r>
        <w:rPr>
          <w:rFonts w:ascii="Cambria" w:hAnsi="Cambria"/>
        </w:rPr>
        <w:t xml:space="preserve"> </w:t>
      </w:r>
      <w:r w:rsidRPr="00C43773">
        <w:rPr>
          <w:rFonts w:ascii="Cambria" w:hAnsi="Cambria"/>
        </w:rPr>
        <w:t xml:space="preserve">za każdy rozpoczęty dzień </w:t>
      </w:r>
      <w:r>
        <w:rPr>
          <w:rFonts w:ascii="Cambria" w:hAnsi="Cambria"/>
        </w:rPr>
        <w:t>zwłoki</w:t>
      </w:r>
      <w:r w:rsidRPr="00C43773">
        <w:rPr>
          <w:rFonts w:ascii="Cambria" w:hAnsi="Cambria"/>
        </w:rPr>
        <w:t xml:space="preserve"> liczony od dnia upływu terminu na usunięcie wad</w:t>
      </w:r>
      <w:r>
        <w:rPr>
          <w:rFonts w:ascii="Cambria" w:hAnsi="Cambria"/>
        </w:rPr>
        <w:t xml:space="preserve"> i usterek</w:t>
      </w:r>
      <w:r w:rsidRPr="00C43773">
        <w:rPr>
          <w:rFonts w:ascii="Cambria" w:hAnsi="Cambria"/>
        </w:rPr>
        <w:t>;</w:t>
      </w:r>
    </w:p>
    <w:p w:rsidR="00E4264E" w:rsidRPr="00E25C70" w:rsidRDefault="00E4264E" w:rsidP="00E4264E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:rsidR="00E4264E" w:rsidRPr="00E50588" w:rsidRDefault="00E4264E" w:rsidP="00E4264E">
      <w:pPr>
        <w:spacing w:after="0"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>a</w:t>
      </w:r>
      <w:r w:rsidRPr="00E50588">
        <w:rPr>
          <w:rFonts w:cs="Times New Roman"/>
          <w:sz w:val="24"/>
          <w:szCs w:val="24"/>
        </w:rPr>
        <w:t xml:space="preserve">) za odstąpienie od umowy przez Wykonawcę w całości albo w części w następstwie </w:t>
      </w:r>
      <w:r w:rsidRPr="00E50588">
        <w:rPr>
          <w:rFonts w:cs="Times New Roman"/>
          <w:sz w:val="24"/>
          <w:szCs w:val="24"/>
        </w:rPr>
        <w:tab/>
        <w:t xml:space="preserve">okoliczności, za które Zamawiający ponosi odpowiedzialność – w wysokości 10% </w:t>
      </w:r>
      <w:r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>
        <w:rPr>
          <w:rFonts w:cs="Times New Roman"/>
          <w:sz w:val="24"/>
          <w:szCs w:val="24"/>
        </w:rPr>
        <w:t>3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:rsidR="00E4264E" w:rsidRPr="00CA4976" w:rsidRDefault="00E4264E" w:rsidP="00E4264E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>
        <w:rPr>
          <w:rFonts w:cs="Times New Roman"/>
          <w:sz w:val="24"/>
          <w:szCs w:val="24"/>
        </w:rPr>
        <w:t xml:space="preserve">, w takim przypadku </w:t>
      </w:r>
      <w:r w:rsidRPr="00E50588">
        <w:rPr>
          <w:rFonts w:cs="Times New Roman"/>
          <w:sz w:val="24"/>
          <w:szCs w:val="24"/>
        </w:rPr>
        <w:t>stosuj</w:t>
      </w:r>
      <w:r>
        <w:rPr>
          <w:rFonts w:cs="Times New Roman"/>
          <w:sz w:val="24"/>
          <w:szCs w:val="24"/>
        </w:rPr>
        <w:t>e się</w:t>
      </w:r>
      <w:r w:rsidRPr="00E50588">
        <w:rPr>
          <w:rFonts w:cs="Times New Roman"/>
          <w:sz w:val="24"/>
          <w:szCs w:val="24"/>
        </w:rPr>
        <w:t xml:space="preserve"> przepisy Kodeksu cywilnego. </w:t>
      </w:r>
    </w:p>
    <w:p w:rsidR="00E4264E" w:rsidRDefault="00E4264E" w:rsidP="00E4264E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Maksymalna wysokość kar umownych wynosi 20 %</w:t>
      </w:r>
      <w:r w:rsidRPr="00CA4976">
        <w:rPr>
          <w:rFonts w:cs="Times New Roman"/>
          <w:sz w:val="24"/>
          <w:szCs w:val="24"/>
        </w:rPr>
        <w:t>wynagr</w:t>
      </w:r>
      <w:r>
        <w:rPr>
          <w:rFonts w:cs="Times New Roman"/>
          <w:sz w:val="24"/>
          <w:szCs w:val="24"/>
        </w:rPr>
        <w:t>odzenia brutto określonego w § 3</w:t>
      </w:r>
      <w:r w:rsidRPr="00CA4976">
        <w:rPr>
          <w:rFonts w:cs="Times New Roman"/>
          <w:sz w:val="24"/>
          <w:szCs w:val="24"/>
        </w:rPr>
        <w:t xml:space="preserve"> ust. 1</w:t>
      </w:r>
      <w:r>
        <w:rPr>
          <w:rFonts w:cs="Times New Roman"/>
          <w:sz w:val="24"/>
          <w:szCs w:val="24"/>
        </w:rPr>
        <w:t>.</w:t>
      </w:r>
    </w:p>
    <w:p w:rsidR="00E4264E" w:rsidRPr="00F600CF" w:rsidRDefault="00E4264E" w:rsidP="00E4264E">
      <w:pPr>
        <w:spacing w:line="276" w:lineRule="auto"/>
        <w:ind w:left="720"/>
        <w:jc w:val="both"/>
        <w:rPr>
          <w:sz w:val="24"/>
          <w:szCs w:val="24"/>
        </w:rPr>
      </w:pPr>
    </w:p>
    <w:p w:rsidR="00E4264E" w:rsidRPr="00E50588" w:rsidRDefault="00E4264E" w:rsidP="00E4264E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7</w:t>
      </w:r>
      <w:r w:rsidRPr="00E50588">
        <w:rPr>
          <w:rFonts w:cs="Times New Roman"/>
          <w:sz w:val="24"/>
          <w:szCs w:val="24"/>
        </w:rPr>
        <w:t xml:space="preserve"> </w:t>
      </w:r>
    </w:p>
    <w:p w:rsidR="00E4264E" w:rsidRPr="00E50588" w:rsidRDefault="00E4264E" w:rsidP="00E4264E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:rsidR="00E4264E" w:rsidRDefault="00E4264E" w:rsidP="00E4264E">
      <w:pPr>
        <w:spacing w:line="276" w:lineRule="auto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8</w:t>
      </w:r>
      <w:r w:rsidRPr="00E50588">
        <w:rPr>
          <w:rFonts w:cs="Times New Roman"/>
          <w:sz w:val="24"/>
          <w:szCs w:val="24"/>
        </w:rPr>
        <w:t xml:space="preserve"> </w:t>
      </w:r>
    </w:p>
    <w:p w:rsidR="00E4264E" w:rsidRPr="00E50588" w:rsidRDefault="00E4264E" w:rsidP="00E4264E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:rsidR="00E4264E" w:rsidRPr="00E50588" w:rsidRDefault="00E4264E" w:rsidP="00E4264E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9</w:t>
      </w:r>
    </w:p>
    <w:p w:rsidR="00E4264E" w:rsidRDefault="00E4264E" w:rsidP="00E4264E">
      <w:pPr>
        <w:spacing w:line="276" w:lineRule="auto"/>
        <w:jc w:val="both"/>
        <w:rPr>
          <w:rFonts w:cs="Times New Roman"/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:rsidR="00912DE1" w:rsidRPr="00E50588" w:rsidRDefault="00912DE1" w:rsidP="00E4264E">
      <w:pPr>
        <w:spacing w:line="276" w:lineRule="auto"/>
        <w:jc w:val="both"/>
        <w:rPr>
          <w:sz w:val="24"/>
          <w:szCs w:val="24"/>
        </w:rPr>
      </w:pPr>
    </w:p>
    <w:p w:rsidR="00E4264E" w:rsidRDefault="00E4264E" w:rsidP="00E4264E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 do umowy:</w:t>
      </w:r>
    </w:p>
    <w:p w:rsidR="00E4264E" w:rsidRDefault="00363A25" w:rsidP="00E4264E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Formularz oferty</w:t>
      </w:r>
      <w:r w:rsidR="00E4264E">
        <w:rPr>
          <w:rFonts w:cs="Times New Roman"/>
          <w:sz w:val="24"/>
          <w:szCs w:val="24"/>
        </w:rPr>
        <w:t xml:space="preserve"> Wykonawcy</w:t>
      </w:r>
    </w:p>
    <w:p w:rsidR="00912DE1" w:rsidRDefault="00912DE1" w:rsidP="00E4264E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912DE1">
        <w:rPr>
          <w:rFonts w:cs="Times New Roman"/>
          <w:sz w:val="24"/>
          <w:szCs w:val="24"/>
        </w:rPr>
        <w:t>Opis przedmiotu zamówienia – załącznik nr 1.1 do zapytania ofertowego</w:t>
      </w:r>
    </w:p>
    <w:p w:rsidR="00E4264E" w:rsidRPr="00E50588" w:rsidRDefault="00E4264E" w:rsidP="00E4264E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E4264E" w:rsidRPr="00E50588" w:rsidRDefault="00E4264E" w:rsidP="00E4264E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p w:rsidR="00E4264E" w:rsidRDefault="00E4264E" w:rsidP="00E4264E"/>
    <w:p w:rsidR="00E14685" w:rsidRDefault="00E14685"/>
    <w:sectPr w:rsidR="00E14685" w:rsidSect="00426002">
      <w:headerReference w:type="default" r:id="rId7"/>
      <w:footerReference w:type="default" r:id="rId8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2A" w:rsidRDefault="00CA442A" w:rsidP="00E4264E">
      <w:pPr>
        <w:spacing w:after="0" w:line="240" w:lineRule="auto"/>
      </w:pPr>
      <w:r>
        <w:separator/>
      </w:r>
    </w:p>
  </w:endnote>
  <w:endnote w:type="continuationSeparator" w:id="0">
    <w:p w:rsidR="00CA442A" w:rsidRDefault="00CA442A" w:rsidP="00E4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326" w:rsidRDefault="0094239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345F">
      <w:rPr>
        <w:noProof/>
      </w:rPr>
      <w:t>4</w:t>
    </w:r>
    <w:r>
      <w:rPr>
        <w:noProof/>
      </w:rPr>
      <w:fldChar w:fldCharType="end"/>
    </w:r>
  </w:p>
  <w:p w:rsidR="003C7326" w:rsidRDefault="00CA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2A" w:rsidRDefault="00CA442A" w:rsidP="00E4264E">
      <w:pPr>
        <w:spacing w:after="0" w:line="240" w:lineRule="auto"/>
      </w:pPr>
      <w:r>
        <w:separator/>
      </w:r>
    </w:p>
  </w:footnote>
  <w:footnote w:type="continuationSeparator" w:id="0">
    <w:p w:rsidR="00CA442A" w:rsidRDefault="00CA442A" w:rsidP="00E4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787" w:rsidRDefault="0094239F" w:rsidP="00AA7787">
    <w:pPr>
      <w:pStyle w:val="Bodytext21"/>
      <w:spacing w:after="0" w:line="276" w:lineRule="auto"/>
      <w:ind w:left="360" w:firstLine="0"/>
      <w:rPr>
        <w:rFonts w:ascii="Calibri" w:hAnsi="Calibri" w:cs="Segoe UI"/>
      </w:rPr>
    </w:pPr>
    <w:r>
      <w:t xml:space="preserve"> </w:t>
    </w:r>
    <w:r w:rsidR="00E4264E">
      <w:t>KG.261.02.</w:t>
    </w:r>
    <w:r w:rsidR="00853390">
      <w:t>0</w:t>
    </w:r>
    <w:r w:rsidR="004D650E">
      <w:t>2</w:t>
    </w:r>
    <w:r w:rsidR="00E4264E">
      <w:t>.202</w:t>
    </w:r>
    <w:r w:rsidR="00853390">
      <w:t>4</w:t>
    </w:r>
    <w:r w:rsidR="00E4264E">
      <w:t xml:space="preserve"> </w:t>
    </w:r>
    <w:r>
      <w:t xml:space="preserve">                                                        </w:t>
    </w:r>
    <w:r w:rsidR="00E4264E">
      <w:t xml:space="preserve">                  </w:t>
    </w:r>
    <w:r w:rsidR="003862FC">
      <w:tab/>
    </w:r>
    <w:r w:rsidR="003862FC">
      <w:tab/>
    </w:r>
    <w:r w:rsidR="00AA7787">
      <w:rPr>
        <w:rFonts w:ascii="Calibri" w:hAnsi="Calibri" w:cs="Segoe UI"/>
      </w:rPr>
      <w:t>WZÓR UMOWY</w:t>
    </w:r>
  </w:p>
  <w:p w:rsidR="006500CD" w:rsidRDefault="006500CD" w:rsidP="006500CD">
    <w:pPr>
      <w:pStyle w:val="Nagwek"/>
      <w:tabs>
        <w:tab w:val="clear" w:pos="4536"/>
        <w:tab w:val="clear" w:pos="9072"/>
        <w:tab w:val="left" w:pos="5960"/>
      </w:tabs>
    </w:pPr>
    <w:r>
      <w:t xml:space="preserve">                                                                                         </w:t>
    </w:r>
    <w:r w:rsidR="00B1345F">
      <w:t xml:space="preserve">           Załącznik nr 1.2 do z</w:t>
    </w:r>
    <w:r>
      <w:t>apytania ofertowego</w:t>
    </w:r>
  </w:p>
  <w:p w:rsidR="003F4272" w:rsidRDefault="00CA442A" w:rsidP="003F4272">
    <w:pPr>
      <w:pStyle w:val="Nagwek"/>
      <w:tabs>
        <w:tab w:val="clear" w:pos="4536"/>
        <w:tab w:val="clear" w:pos="9072"/>
        <w:tab w:val="left" w:pos="5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54615683"/>
    <w:multiLevelType w:val="multilevel"/>
    <w:tmpl w:val="749AA1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1B"/>
    <w:rsid w:val="00065AEC"/>
    <w:rsid w:val="000802C1"/>
    <w:rsid w:val="0024659A"/>
    <w:rsid w:val="0033721E"/>
    <w:rsid w:val="00363A25"/>
    <w:rsid w:val="003862FC"/>
    <w:rsid w:val="003A43EB"/>
    <w:rsid w:val="004749D3"/>
    <w:rsid w:val="004D650E"/>
    <w:rsid w:val="005473C1"/>
    <w:rsid w:val="00583DFC"/>
    <w:rsid w:val="005A0F23"/>
    <w:rsid w:val="00600A28"/>
    <w:rsid w:val="006500CD"/>
    <w:rsid w:val="006D0942"/>
    <w:rsid w:val="007D62FE"/>
    <w:rsid w:val="00853390"/>
    <w:rsid w:val="00887CF8"/>
    <w:rsid w:val="008942F5"/>
    <w:rsid w:val="00912DE1"/>
    <w:rsid w:val="0094239F"/>
    <w:rsid w:val="00960269"/>
    <w:rsid w:val="009D3ACC"/>
    <w:rsid w:val="00AA7787"/>
    <w:rsid w:val="00B1345F"/>
    <w:rsid w:val="00B44644"/>
    <w:rsid w:val="00BB079C"/>
    <w:rsid w:val="00C62A12"/>
    <w:rsid w:val="00C94539"/>
    <w:rsid w:val="00CA442A"/>
    <w:rsid w:val="00CE66D3"/>
    <w:rsid w:val="00E14685"/>
    <w:rsid w:val="00E4264E"/>
    <w:rsid w:val="00E82EF1"/>
    <w:rsid w:val="00ED1002"/>
    <w:rsid w:val="00F43257"/>
    <w:rsid w:val="00F55424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411C3"/>
  <w15:chartTrackingRefBased/>
  <w15:docId w15:val="{EEE8F6EE-E0AE-4B43-81BB-0300A4FA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64E"/>
    <w:pPr>
      <w:suppressAutoHyphens/>
      <w:spacing w:line="252" w:lineRule="auto"/>
    </w:pPr>
    <w:rPr>
      <w:rFonts w:ascii="Calibri" w:eastAsia="SimSun" w:hAnsi="Calibri" w:cs="font273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426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64E"/>
    <w:rPr>
      <w:rFonts w:ascii="Calibri" w:eastAsia="SimSun" w:hAnsi="Calibri" w:cs="font273"/>
      <w:kern w:val="1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E4264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4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64E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E4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64E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rsid w:val="00E4264E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basedOn w:val="Domylnaczcionkaakapitu"/>
    <w:link w:val="Tytu"/>
    <w:uiPriority w:val="99"/>
    <w:rsid w:val="00E4264E"/>
    <w:rPr>
      <w:rFonts w:ascii="Times New Roman" w:eastAsia="Calibri" w:hAnsi="Times New Roman" w:cs="Times New Roman"/>
      <w:b/>
      <w:sz w:val="48"/>
      <w:szCs w:val="20"/>
      <w:lang w:eastAsia="en-GB"/>
    </w:rPr>
  </w:style>
  <w:style w:type="character" w:customStyle="1" w:styleId="AkapitzlistZnak">
    <w:name w:val="Akapit z listą Znak"/>
    <w:link w:val="Akapitzlist"/>
    <w:uiPriority w:val="34"/>
    <w:locked/>
    <w:rsid w:val="00E42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 (2)_"/>
    <w:link w:val="Bodytext21"/>
    <w:locked/>
    <w:rsid w:val="00AA7787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AA7787"/>
    <w:pPr>
      <w:widowControl w:val="0"/>
      <w:shd w:val="clear" w:color="auto" w:fill="FFFFFF"/>
      <w:suppressAutoHyphens w:val="0"/>
      <w:spacing w:after="240" w:line="418" w:lineRule="exact"/>
      <w:ind w:hanging="360"/>
      <w:jc w:val="both"/>
    </w:pPr>
    <w:rPr>
      <w:rFonts w:asciiTheme="minorHAnsi" w:eastAsiaTheme="minorHAnsi" w:hAnsiTheme="minorHAnsi" w:cstheme="minorBidi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644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31</cp:revision>
  <cp:lastPrinted>2024-05-23T09:46:00Z</cp:lastPrinted>
  <dcterms:created xsi:type="dcterms:W3CDTF">2023-10-12T11:17:00Z</dcterms:created>
  <dcterms:modified xsi:type="dcterms:W3CDTF">2024-07-10T19:30:00Z</dcterms:modified>
</cp:coreProperties>
</file>